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C31F3" w14:textId="72F5C3C3" w:rsidR="0004062D" w:rsidRPr="001440C4" w:rsidRDefault="0004062D" w:rsidP="00040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sz w:val="32"/>
          <w:szCs w:val="32"/>
          <w:lang w:eastAsia="ja-JP"/>
        </w:rPr>
      </w:pPr>
      <w:r w:rsidRPr="001440C4">
        <w:rPr>
          <w:rFonts w:asciiTheme="majorHAnsi" w:hAnsiTheme="majorHAnsi" w:cstheme="majorHAnsi"/>
          <w:sz w:val="32"/>
          <w:szCs w:val="32"/>
          <w:lang w:eastAsia="ja-JP"/>
        </w:rPr>
        <w:t xml:space="preserve">Principles of </w:t>
      </w:r>
      <w:r w:rsidR="001440C4" w:rsidRPr="001440C4">
        <w:rPr>
          <w:rFonts w:asciiTheme="majorHAnsi" w:hAnsiTheme="majorHAnsi" w:cstheme="majorHAnsi"/>
          <w:sz w:val="32"/>
          <w:szCs w:val="32"/>
          <w:lang w:eastAsia="ja-JP"/>
        </w:rPr>
        <w:t>Evolving as an Ecologically Healthy Community</w:t>
      </w:r>
    </w:p>
    <w:p w14:paraId="1875008F" w14:textId="77777777" w:rsidR="0004062D" w:rsidRPr="001440C4" w:rsidRDefault="0004062D" w:rsidP="0004062D">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0"/>
          <w:szCs w:val="20"/>
          <w:lang w:eastAsia="ja-JP"/>
        </w:rPr>
      </w:pPr>
    </w:p>
    <w:p w14:paraId="5BA33A26" w14:textId="77777777" w:rsidR="0004062D" w:rsidRPr="001440C4" w:rsidRDefault="0004062D" w:rsidP="00FC0D49">
      <w:pPr>
        <w:widowControl w:val="0"/>
        <w:numPr>
          <w:ilvl w:val="0"/>
          <w:numId w:val="11"/>
        </w:numPr>
        <w:tabs>
          <w:tab w:val="left" w:pos="0"/>
          <w:tab w:val="left" w:pos="21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20"/>
          <w:szCs w:val="20"/>
          <w:lang w:eastAsia="ja-JP"/>
        </w:rPr>
      </w:pPr>
      <w:r w:rsidRPr="001440C4">
        <w:rPr>
          <w:rFonts w:asciiTheme="majorHAnsi" w:hAnsiTheme="majorHAnsi" w:cstheme="majorHAnsi"/>
          <w:sz w:val="20"/>
          <w:szCs w:val="20"/>
          <w:lang w:eastAsia="ja-JP"/>
        </w:rPr>
        <w:t>Human beings continually learn and evolve and are capable of inner and outer transformation.</w:t>
      </w:r>
    </w:p>
    <w:p w14:paraId="1FFAB998" w14:textId="77777777" w:rsidR="0004062D" w:rsidRPr="001440C4" w:rsidRDefault="0004062D" w:rsidP="00FC0D49">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20"/>
          <w:szCs w:val="20"/>
          <w:lang w:eastAsia="ja-JP"/>
        </w:rPr>
      </w:pPr>
    </w:p>
    <w:p w14:paraId="70AEC45F" w14:textId="77777777" w:rsidR="0004062D" w:rsidRPr="001440C4" w:rsidRDefault="0004062D" w:rsidP="00FC0D49">
      <w:pPr>
        <w:widowControl w:val="0"/>
        <w:numPr>
          <w:ilvl w:val="0"/>
          <w:numId w:val="11"/>
        </w:numPr>
        <w:tabs>
          <w:tab w:val="left" w:pos="0"/>
          <w:tab w:val="left" w:pos="21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20"/>
          <w:szCs w:val="20"/>
          <w:lang w:eastAsia="ja-JP"/>
        </w:rPr>
      </w:pPr>
      <w:r w:rsidRPr="001440C4">
        <w:rPr>
          <w:rFonts w:asciiTheme="majorHAnsi" w:hAnsiTheme="majorHAnsi" w:cstheme="majorHAnsi"/>
          <w:sz w:val="20"/>
          <w:szCs w:val="20"/>
          <w:lang w:eastAsia="ja-JP"/>
        </w:rPr>
        <w:t>This happens best when learning is not about solving problems but using creativity to move to the next level. Criticism and judgment of self and other creates shame and leads to denial, justification, minimization, blaming and conflict. Development is about WAKING UP, not about the imposition of some specific modality of ideas and methods.</w:t>
      </w:r>
    </w:p>
    <w:p w14:paraId="7BB06DA3" w14:textId="77777777" w:rsidR="0004062D" w:rsidRPr="001440C4" w:rsidRDefault="0004062D" w:rsidP="00FC0D49">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20"/>
          <w:szCs w:val="20"/>
          <w:lang w:eastAsia="ja-JP"/>
        </w:rPr>
      </w:pPr>
    </w:p>
    <w:p w14:paraId="3A6B139B" w14:textId="77777777" w:rsidR="0004062D" w:rsidRPr="001440C4" w:rsidRDefault="0004062D" w:rsidP="00FC0D49">
      <w:pPr>
        <w:widowControl w:val="0"/>
        <w:numPr>
          <w:ilvl w:val="0"/>
          <w:numId w:val="11"/>
        </w:numPr>
        <w:tabs>
          <w:tab w:val="left" w:pos="0"/>
          <w:tab w:val="left" w:pos="21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20"/>
          <w:szCs w:val="20"/>
          <w:lang w:eastAsia="ja-JP"/>
        </w:rPr>
      </w:pPr>
      <w:r w:rsidRPr="001440C4">
        <w:rPr>
          <w:rFonts w:asciiTheme="majorHAnsi" w:hAnsiTheme="majorHAnsi" w:cstheme="majorHAnsi"/>
          <w:sz w:val="20"/>
          <w:szCs w:val="20"/>
          <w:lang w:eastAsia="ja-JP"/>
        </w:rPr>
        <w:t>Development comes from within, even if stimulated by an external.</w:t>
      </w:r>
    </w:p>
    <w:p w14:paraId="38DBF1DB" w14:textId="77777777" w:rsidR="0004062D" w:rsidRPr="001440C4" w:rsidRDefault="0004062D" w:rsidP="00FC0D49">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20"/>
          <w:szCs w:val="20"/>
          <w:lang w:eastAsia="ja-JP"/>
        </w:rPr>
      </w:pPr>
    </w:p>
    <w:p w14:paraId="68DA4283" w14:textId="77777777" w:rsidR="0004062D" w:rsidRPr="001440C4" w:rsidRDefault="0004062D" w:rsidP="00FC0D49">
      <w:pPr>
        <w:widowControl w:val="0"/>
        <w:numPr>
          <w:ilvl w:val="0"/>
          <w:numId w:val="11"/>
        </w:numPr>
        <w:tabs>
          <w:tab w:val="left" w:pos="0"/>
          <w:tab w:val="left" w:pos="21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20"/>
          <w:szCs w:val="20"/>
          <w:lang w:eastAsia="ja-JP"/>
        </w:rPr>
      </w:pPr>
      <w:r w:rsidRPr="001440C4">
        <w:rPr>
          <w:rFonts w:asciiTheme="majorHAnsi" w:hAnsiTheme="majorHAnsi" w:cstheme="majorHAnsi"/>
          <w:sz w:val="20"/>
          <w:szCs w:val="20"/>
          <w:lang w:eastAsia="ja-JP"/>
        </w:rPr>
        <w:t xml:space="preserve">Development is a process that moves from dependency to independence then interdependence. None of these stages is wrong or bad.  </w:t>
      </w:r>
    </w:p>
    <w:p w14:paraId="18368145" w14:textId="77777777" w:rsidR="0004062D" w:rsidRPr="001440C4" w:rsidRDefault="0004062D" w:rsidP="00FC0D49">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20"/>
          <w:szCs w:val="20"/>
          <w:lang w:eastAsia="ja-JP"/>
        </w:rPr>
      </w:pPr>
    </w:p>
    <w:p w14:paraId="7E09FA32" w14:textId="77777777" w:rsidR="0004062D" w:rsidRPr="001440C4" w:rsidRDefault="0004062D" w:rsidP="00FC0D49">
      <w:pPr>
        <w:widowControl w:val="0"/>
        <w:numPr>
          <w:ilvl w:val="0"/>
          <w:numId w:val="11"/>
        </w:numPr>
        <w:tabs>
          <w:tab w:val="left" w:pos="0"/>
          <w:tab w:val="left" w:pos="21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20"/>
          <w:szCs w:val="20"/>
          <w:lang w:eastAsia="ja-JP"/>
        </w:rPr>
      </w:pPr>
      <w:r w:rsidRPr="001440C4">
        <w:rPr>
          <w:rFonts w:asciiTheme="majorHAnsi" w:hAnsiTheme="majorHAnsi" w:cstheme="majorHAnsi"/>
          <w:sz w:val="20"/>
          <w:szCs w:val="20"/>
          <w:lang w:eastAsia="ja-JP"/>
        </w:rPr>
        <w:t>Development results in stable sustainability (i.e. self sustainability within a stable physical, environmental, social, political, economical balance). It reflects the inner mind, body, spirit, harmony and balance of the individual community members.</w:t>
      </w:r>
    </w:p>
    <w:p w14:paraId="5FD050F7" w14:textId="77777777" w:rsidR="0004062D" w:rsidRPr="001440C4" w:rsidRDefault="0004062D" w:rsidP="00FC0D49">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20"/>
          <w:szCs w:val="20"/>
          <w:lang w:eastAsia="ja-JP"/>
        </w:rPr>
      </w:pPr>
    </w:p>
    <w:p w14:paraId="55BEF6DC" w14:textId="77777777" w:rsidR="0004062D" w:rsidRPr="001440C4" w:rsidRDefault="0004062D" w:rsidP="00FC0D49">
      <w:pPr>
        <w:widowControl w:val="0"/>
        <w:numPr>
          <w:ilvl w:val="0"/>
          <w:numId w:val="11"/>
        </w:numPr>
        <w:tabs>
          <w:tab w:val="left" w:pos="0"/>
          <w:tab w:val="left" w:pos="21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20"/>
          <w:szCs w:val="20"/>
          <w:lang w:eastAsia="ja-JP"/>
        </w:rPr>
      </w:pPr>
      <w:r w:rsidRPr="001440C4">
        <w:rPr>
          <w:rFonts w:asciiTheme="majorHAnsi" w:hAnsiTheme="majorHAnsi" w:cstheme="majorHAnsi"/>
          <w:sz w:val="20"/>
          <w:szCs w:val="20"/>
          <w:lang w:eastAsia="ja-JP"/>
        </w:rPr>
        <w:t>Development happens within a cultural, traditional, historical, moral and spiritual context that must be understood and honored.</w:t>
      </w:r>
    </w:p>
    <w:p w14:paraId="1A113BAD" w14:textId="39B4EAFE" w:rsidR="0004062D" w:rsidRPr="001440C4" w:rsidRDefault="0004062D" w:rsidP="00FC0D49">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20"/>
          <w:szCs w:val="20"/>
          <w:lang w:eastAsia="ja-JP"/>
        </w:rPr>
      </w:pPr>
    </w:p>
    <w:p w14:paraId="222B28F3" w14:textId="65E93FEA" w:rsidR="0004062D" w:rsidRPr="001440C4" w:rsidRDefault="0004062D" w:rsidP="00FC0D49">
      <w:pPr>
        <w:widowControl w:val="0"/>
        <w:numPr>
          <w:ilvl w:val="0"/>
          <w:numId w:val="11"/>
        </w:numPr>
        <w:tabs>
          <w:tab w:val="left" w:pos="0"/>
          <w:tab w:val="left" w:pos="21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20"/>
          <w:szCs w:val="20"/>
          <w:lang w:eastAsia="ja-JP"/>
        </w:rPr>
      </w:pPr>
      <w:r w:rsidRPr="001440C4">
        <w:rPr>
          <w:rFonts w:asciiTheme="majorHAnsi" w:hAnsiTheme="majorHAnsi" w:cstheme="majorHAnsi"/>
          <w:sz w:val="20"/>
          <w:szCs w:val="20"/>
          <w:lang w:eastAsia="ja-JP"/>
        </w:rPr>
        <w:t>We are interconnected, we inter-are. The success of one is the success of all and the suffering of one is the suffering of all, even if people do not recognize this. At different stages of development there are different perceptions and understanding of this truth.</w:t>
      </w:r>
    </w:p>
    <w:p w14:paraId="6CCEC898" w14:textId="76424C58" w:rsidR="0004062D" w:rsidRPr="001440C4" w:rsidRDefault="0004062D" w:rsidP="00FC0D49">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20"/>
          <w:szCs w:val="20"/>
          <w:lang w:eastAsia="ja-JP"/>
        </w:rPr>
      </w:pPr>
    </w:p>
    <w:p w14:paraId="53F252A6" w14:textId="7A341281" w:rsidR="0004062D" w:rsidRPr="001440C4" w:rsidRDefault="0004062D" w:rsidP="00FC0D49">
      <w:pPr>
        <w:widowControl w:val="0"/>
        <w:numPr>
          <w:ilvl w:val="0"/>
          <w:numId w:val="11"/>
        </w:numPr>
        <w:tabs>
          <w:tab w:val="left" w:pos="0"/>
          <w:tab w:val="left" w:pos="21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20"/>
          <w:szCs w:val="20"/>
          <w:lang w:eastAsia="ja-JP"/>
        </w:rPr>
      </w:pPr>
      <w:r w:rsidRPr="001440C4">
        <w:rPr>
          <w:rFonts w:asciiTheme="majorHAnsi" w:hAnsiTheme="majorHAnsi" w:cstheme="majorHAnsi"/>
          <w:sz w:val="20"/>
          <w:szCs w:val="20"/>
          <w:lang w:eastAsia="ja-JP"/>
        </w:rPr>
        <w:t>What bonds and connects us in our inter-being is love. Inner and outer reconciliation, healing, justice, respect, equality and spirituality are essential to development. Identifying areas where these principles and values are not being lived is the first step.</w:t>
      </w:r>
    </w:p>
    <w:p w14:paraId="125985A5" w14:textId="212BC252" w:rsidR="0004062D" w:rsidRPr="001440C4" w:rsidRDefault="0004062D" w:rsidP="00FC0D49">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20"/>
          <w:szCs w:val="20"/>
          <w:lang w:eastAsia="ja-JP"/>
        </w:rPr>
      </w:pPr>
    </w:p>
    <w:p w14:paraId="0F68CE88" w14:textId="4DAF35D1" w:rsidR="0004062D" w:rsidRPr="001440C4" w:rsidRDefault="0004062D" w:rsidP="00FC0D49">
      <w:pPr>
        <w:widowControl w:val="0"/>
        <w:numPr>
          <w:ilvl w:val="0"/>
          <w:numId w:val="11"/>
        </w:numPr>
        <w:tabs>
          <w:tab w:val="left" w:pos="0"/>
          <w:tab w:val="left" w:pos="21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20"/>
          <w:szCs w:val="20"/>
          <w:lang w:eastAsia="ja-JP"/>
        </w:rPr>
      </w:pPr>
      <w:r w:rsidRPr="001440C4">
        <w:rPr>
          <w:rFonts w:asciiTheme="majorHAnsi" w:hAnsiTheme="majorHAnsi" w:cstheme="majorHAnsi"/>
          <w:sz w:val="20"/>
          <w:szCs w:val="20"/>
          <w:lang w:eastAsia="ja-JP"/>
        </w:rPr>
        <w:t>Participation is required for action. What motivates participation?</w:t>
      </w:r>
    </w:p>
    <w:p w14:paraId="42C7E4BD" w14:textId="41F6D82B" w:rsidR="0004062D" w:rsidRPr="001440C4" w:rsidRDefault="0004062D" w:rsidP="00FC0D49">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20"/>
          <w:szCs w:val="20"/>
          <w:lang w:eastAsia="ja-JP"/>
        </w:rPr>
      </w:pPr>
    </w:p>
    <w:p w14:paraId="099EFC62" w14:textId="12E95857" w:rsidR="0004062D" w:rsidRPr="001440C4" w:rsidRDefault="0004062D" w:rsidP="00FC0D49">
      <w:pPr>
        <w:widowControl w:val="0"/>
        <w:numPr>
          <w:ilvl w:val="0"/>
          <w:numId w:val="11"/>
        </w:numPr>
        <w:tabs>
          <w:tab w:val="left" w:pos="0"/>
          <w:tab w:val="left" w:pos="21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sz w:val="20"/>
          <w:szCs w:val="20"/>
          <w:lang w:eastAsia="ja-JP"/>
        </w:rPr>
      </w:pPr>
      <w:r w:rsidRPr="001440C4">
        <w:rPr>
          <w:rFonts w:asciiTheme="majorHAnsi" w:hAnsiTheme="majorHAnsi" w:cstheme="majorHAnsi"/>
          <w:sz w:val="20"/>
          <w:szCs w:val="20"/>
          <w:lang w:eastAsia="ja-JP"/>
        </w:rPr>
        <w:t>Leaders must walk the talk and lead by example. They must behave in ways that are mutual, respectful and caring towards themselves and others and not use power, control, manipulation and coercion to force change.</w:t>
      </w:r>
    </w:p>
    <w:p w14:paraId="3344E749" w14:textId="18890231" w:rsidR="0004062D" w:rsidRPr="001440C4" w:rsidRDefault="0004062D" w:rsidP="00FC0D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lang w:eastAsia="ja-JP"/>
        </w:rPr>
      </w:pPr>
    </w:p>
    <w:p w14:paraId="7569B162" w14:textId="22BF4816" w:rsidR="0004062D" w:rsidRPr="001440C4" w:rsidRDefault="0004062D" w:rsidP="00040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lang w:eastAsia="ja-JP"/>
        </w:rPr>
      </w:pPr>
    </w:p>
    <w:p w14:paraId="72C702F2" w14:textId="3F87B381" w:rsidR="0004062D" w:rsidRPr="001440C4" w:rsidRDefault="0004062D" w:rsidP="00040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sz w:val="22"/>
          <w:szCs w:val="22"/>
          <w:lang w:eastAsia="ja-JP"/>
        </w:rPr>
      </w:pPr>
      <w:r w:rsidRPr="001440C4">
        <w:rPr>
          <w:rFonts w:asciiTheme="majorHAnsi" w:hAnsiTheme="majorHAnsi" w:cstheme="majorHAnsi"/>
          <w:lang w:eastAsia="ja-JP"/>
        </w:rPr>
        <w:t xml:space="preserve">         </w:t>
      </w:r>
      <w:r w:rsidRPr="001440C4">
        <w:rPr>
          <w:rFonts w:asciiTheme="majorHAnsi" w:hAnsiTheme="majorHAnsi" w:cstheme="majorHAnsi"/>
          <w:sz w:val="22"/>
          <w:szCs w:val="22"/>
          <w:lang w:eastAsia="ja-JP"/>
        </w:rPr>
        <w:t xml:space="preserve">   </w:t>
      </w:r>
      <w:r w:rsidRPr="001440C4">
        <w:rPr>
          <w:rFonts w:asciiTheme="majorHAnsi" w:hAnsiTheme="majorHAnsi" w:cstheme="majorHAnsi"/>
          <w:b/>
          <w:bCs/>
          <w:sz w:val="22"/>
          <w:szCs w:val="22"/>
          <w:lang w:eastAsia="ja-JP"/>
        </w:rPr>
        <w:t xml:space="preserve">Mutuality        </w:t>
      </w:r>
      <w:r w:rsidRPr="001440C4">
        <w:rPr>
          <w:rFonts w:asciiTheme="majorHAnsi" w:hAnsiTheme="majorHAnsi" w:cstheme="majorHAnsi"/>
          <w:b/>
          <w:bCs/>
          <w:sz w:val="22"/>
          <w:szCs w:val="22"/>
          <w:lang w:eastAsia="ja-JP"/>
        </w:rPr>
        <w:tab/>
      </w:r>
      <w:r w:rsidRPr="001440C4">
        <w:rPr>
          <w:rFonts w:asciiTheme="majorHAnsi" w:hAnsiTheme="majorHAnsi" w:cstheme="majorHAnsi"/>
          <w:b/>
          <w:bCs/>
          <w:sz w:val="22"/>
          <w:szCs w:val="22"/>
          <w:lang w:eastAsia="ja-JP"/>
        </w:rPr>
        <w:tab/>
      </w:r>
      <w:r w:rsidRPr="001440C4">
        <w:rPr>
          <w:rFonts w:asciiTheme="majorHAnsi" w:hAnsiTheme="majorHAnsi" w:cstheme="majorHAnsi"/>
          <w:b/>
          <w:bCs/>
          <w:sz w:val="22"/>
          <w:szCs w:val="22"/>
          <w:lang w:eastAsia="ja-JP"/>
        </w:rPr>
        <w:tab/>
        <w:t xml:space="preserve">                Power and Control</w:t>
      </w:r>
    </w:p>
    <w:p w14:paraId="57C8F1FA" w14:textId="50173257" w:rsidR="0004062D" w:rsidRPr="001440C4" w:rsidRDefault="0004062D" w:rsidP="00040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sz w:val="22"/>
          <w:szCs w:val="22"/>
          <w:lang w:eastAsia="ja-JP"/>
        </w:rPr>
      </w:pPr>
    </w:p>
    <w:p w14:paraId="52F7EB98" w14:textId="4D65001D" w:rsidR="0004062D" w:rsidRPr="001440C4" w:rsidRDefault="0004062D" w:rsidP="00040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lang w:eastAsia="ja-JP"/>
        </w:rPr>
      </w:pPr>
      <w:r w:rsidRPr="001440C4">
        <w:rPr>
          <w:rFonts w:asciiTheme="majorHAnsi" w:hAnsiTheme="majorHAnsi" w:cstheme="majorHAnsi"/>
          <w:b/>
          <w:bCs/>
          <w:sz w:val="22"/>
          <w:szCs w:val="22"/>
          <w:lang w:eastAsia="ja-JP"/>
        </w:rPr>
        <w:tab/>
      </w:r>
      <w:r w:rsidRPr="001440C4">
        <w:rPr>
          <w:rFonts w:asciiTheme="majorHAnsi" w:hAnsiTheme="majorHAnsi" w:cstheme="majorHAnsi"/>
          <w:sz w:val="22"/>
          <w:szCs w:val="22"/>
          <w:lang w:eastAsia="ja-JP"/>
        </w:rPr>
        <w:t>•  Authenticity</w:t>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t>Being right /winning</w:t>
      </w:r>
    </w:p>
    <w:p w14:paraId="0C161604" w14:textId="7578FC16" w:rsidR="0004062D" w:rsidRPr="001440C4" w:rsidRDefault="0004062D" w:rsidP="00040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lang w:eastAsia="ja-JP"/>
        </w:rPr>
      </w:pPr>
      <w:r w:rsidRPr="001440C4">
        <w:rPr>
          <w:rFonts w:asciiTheme="majorHAnsi" w:hAnsiTheme="majorHAnsi" w:cstheme="majorHAnsi"/>
          <w:sz w:val="22"/>
          <w:szCs w:val="22"/>
          <w:lang w:eastAsia="ja-JP"/>
        </w:rPr>
        <w:tab/>
        <w:t>•  All things work together for good</w:t>
      </w:r>
      <w:r w:rsidRPr="001440C4">
        <w:rPr>
          <w:rFonts w:asciiTheme="majorHAnsi" w:hAnsiTheme="majorHAnsi" w:cstheme="majorHAnsi"/>
          <w:sz w:val="22"/>
          <w:szCs w:val="22"/>
          <w:lang w:eastAsia="ja-JP"/>
        </w:rPr>
        <w:tab/>
        <w:t>Things are either good or bad</w:t>
      </w:r>
    </w:p>
    <w:p w14:paraId="46574B3B" w14:textId="1E792F94" w:rsidR="0004062D" w:rsidRPr="001440C4" w:rsidRDefault="0004062D" w:rsidP="00040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lang w:eastAsia="ja-JP"/>
        </w:rPr>
      </w:pPr>
      <w:r w:rsidRPr="001440C4">
        <w:rPr>
          <w:rFonts w:asciiTheme="majorHAnsi" w:hAnsiTheme="majorHAnsi" w:cstheme="majorHAnsi"/>
          <w:sz w:val="22"/>
          <w:szCs w:val="22"/>
          <w:lang w:eastAsia="ja-JP"/>
        </w:rPr>
        <w:tab/>
        <w:t>•  Both / And</w:t>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r>
      <w:proofErr w:type="gramStart"/>
      <w:r w:rsidRPr="001440C4">
        <w:rPr>
          <w:rFonts w:asciiTheme="majorHAnsi" w:hAnsiTheme="majorHAnsi" w:cstheme="majorHAnsi"/>
          <w:sz w:val="22"/>
          <w:szCs w:val="22"/>
          <w:lang w:eastAsia="ja-JP"/>
        </w:rPr>
        <w:t>Either</w:t>
      </w:r>
      <w:proofErr w:type="gramEnd"/>
      <w:r w:rsidRPr="001440C4">
        <w:rPr>
          <w:rFonts w:asciiTheme="majorHAnsi" w:hAnsiTheme="majorHAnsi" w:cstheme="majorHAnsi"/>
          <w:sz w:val="22"/>
          <w:szCs w:val="22"/>
          <w:lang w:eastAsia="ja-JP"/>
        </w:rPr>
        <w:t xml:space="preserve"> / Or</w:t>
      </w:r>
    </w:p>
    <w:p w14:paraId="1DEDDD9E" w14:textId="211F5383" w:rsidR="0004062D" w:rsidRPr="001440C4" w:rsidRDefault="0024565B" w:rsidP="00040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lang w:eastAsia="ja-JP"/>
        </w:rPr>
      </w:pPr>
      <w:r w:rsidRPr="001440C4">
        <w:rPr>
          <w:rFonts w:asciiTheme="majorHAnsi" w:hAnsiTheme="majorHAnsi" w:cstheme="majorHAnsi"/>
          <w:noProof/>
          <w:sz w:val="22"/>
          <w:szCs w:val="22"/>
        </w:rPr>
        <w:drawing>
          <wp:anchor distT="0" distB="0" distL="114300" distR="114300" simplePos="0" relativeHeight="251658240" behindDoc="0" locked="0" layoutInCell="1" allowOverlap="1" wp14:anchorId="7C39F452" wp14:editId="037389D3">
            <wp:simplePos x="0" y="0"/>
            <wp:positionH relativeFrom="column">
              <wp:posOffset>5070297</wp:posOffset>
            </wp:positionH>
            <wp:positionV relativeFrom="paragraph">
              <wp:posOffset>14112</wp:posOffset>
            </wp:positionV>
            <wp:extent cx="1778000" cy="1041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80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062D" w:rsidRPr="001440C4">
        <w:rPr>
          <w:rFonts w:asciiTheme="majorHAnsi" w:hAnsiTheme="majorHAnsi" w:cstheme="majorHAnsi"/>
          <w:sz w:val="22"/>
          <w:szCs w:val="22"/>
          <w:lang w:eastAsia="ja-JP"/>
        </w:rPr>
        <w:tab/>
        <w:t>•  Judgment</w:t>
      </w:r>
      <w:r w:rsidR="0004062D" w:rsidRPr="001440C4">
        <w:rPr>
          <w:rFonts w:asciiTheme="majorHAnsi" w:hAnsiTheme="majorHAnsi" w:cstheme="majorHAnsi"/>
          <w:sz w:val="22"/>
          <w:szCs w:val="22"/>
          <w:lang w:eastAsia="ja-JP"/>
        </w:rPr>
        <w:tab/>
      </w:r>
      <w:r w:rsidR="0004062D" w:rsidRPr="001440C4">
        <w:rPr>
          <w:rFonts w:asciiTheme="majorHAnsi" w:hAnsiTheme="majorHAnsi" w:cstheme="majorHAnsi"/>
          <w:sz w:val="22"/>
          <w:szCs w:val="22"/>
          <w:lang w:eastAsia="ja-JP"/>
        </w:rPr>
        <w:tab/>
      </w:r>
      <w:r w:rsidR="0004062D" w:rsidRPr="001440C4">
        <w:rPr>
          <w:rFonts w:asciiTheme="majorHAnsi" w:hAnsiTheme="majorHAnsi" w:cstheme="majorHAnsi"/>
          <w:sz w:val="22"/>
          <w:szCs w:val="22"/>
          <w:lang w:eastAsia="ja-JP"/>
        </w:rPr>
        <w:tab/>
      </w:r>
      <w:r w:rsidR="0004062D" w:rsidRPr="001440C4">
        <w:rPr>
          <w:rFonts w:asciiTheme="majorHAnsi" w:hAnsiTheme="majorHAnsi" w:cstheme="majorHAnsi"/>
          <w:sz w:val="22"/>
          <w:szCs w:val="22"/>
          <w:lang w:eastAsia="ja-JP"/>
        </w:rPr>
        <w:tab/>
      </w:r>
      <w:r w:rsidR="0004062D" w:rsidRPr="001440C4">
        <w:rPr>
          <w:rFonts w:asciiTheme="majorHAnsi" w:hAnsiTheme="majorHAnsi" w:cstheme="majorHAnsi"/>
          <w:sz w:val="22"/>
          <w:szCs w:val="22"/>
          <w:lang w:eastAsia="ja-JP"/>
        </w:rPr>
        <w:tab/>
        <w:t>Judgmental</w:t>
      </w:r>
    </w:p>
    <w:p w14:paraId="495BBF4E" w14:textId="35598FE7" w:rsidR="0004062D" w:rsidRPr="001440C4" w:rsidRDefault="0004062D" w:rsidP="00040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asciiTheme="majorHAnsi" w:hAnsiTheme="majorHAnsi" w:cstheme="majorHAnsi"/>
          <w:sz w:val="22"/>
          <w:szCs w:val="22"/>
          <w:lang w:eastAsia="ja-JP"/>
        </w:rPr>
      </w:pPr>
      <w:r w:rsidRPr="001440C4">
        <w:rPr>
          <w:rFonts w:asciiTheme="majorHAnsi" w:hAnsiTheme="majorHAnsi" w:cstheme="majorHAnsi"/>
          <w:sz w:val="22"/>
          <w:szCs w:val="22"/>
          <w:lang w:eastAsia="ja-JP"/>
        </w:rPr>
        <w:tab/>
        <w:t xml:space="preserve">•  Power </w:t>
      </w:r>
      <w:proofErr w:type="gramStart"/>
      <w:r w:rsidRPr="001440C4">
        <w:rPr>
          <w:rFonts w:asciiTheme="majorHAnsi" w:hAnsiTheme="majorHAnsi" w:cstheme="majorHAnsi"/>
          <w:sz w:val="22"/>
          <w:szCs w:val="22"/>
          <w:lang w:eastAsia="ja-JP"/>
        </w:rPr>
        <w:t>with,</w:t>
      </w:r>
      <w:proofErr w:type="gramEnd"/>
      <w:r w:rsidRPr="001440C4">
        <w:rPr>
          <w:rFonts w:asciiTheme="majorHAnsi" w:hAnsiTheme="majorHAnsi" w:cstheme="majorHAnsi"/>
          <w:sz w:val="22"/>
          <w:szCs w:val="22"/>
          <w:lang w:eastAsia="ja-JP"/>
        </w:rPr>
        <w:t xml:space="preserve"> empowered</w:t>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t>Power over / Control of</w:t>
      </w:r>
    </w:p>
    <w:p w14:paraId="5FC6E30F" w14:textId="0257FD40" w:rsidR="0004062D" w:rsidRPr="001440C4" w:rsidRDefault="0004062D" w:rsidP="00040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lang w:eastAsia="ja-JP"/>
        </w:rPr>
      </w:pPr>
      <w:r w:rsidRPr="001440C4">
        <w:rPr>
          <w:rFonts w:asciiTheme="majorHAnsi" w:hAnsiTheme="majorHAnsi" w:cstheme="majorHAnsi"/>
          <w:sz w:val="22"/>
          <w:szCs w:val="22"/>
          <w:lang w:eastAsia="ja-JP"/>
        </w:rPr>
        <w:tab/>
        <w:t>•  Interdependent</w:t>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t>Dependent / Independent</w:t>
      </w:r>
    </w:p>
    <w:p w14:paraId="6C019A7A" w14:textId="7C0C0995" w:rsidR="0004062D" w:rsidRPr="001440C4" w:rsidRDefault="0004062D" w:rsidP="00040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lang w:eastAsia="ja-JP"/>
        </w:rPr>
      </w:pPr>
      <w:r w:rsidRPr="001440C4">
        <w:rPr>
          <w:rFonts w:asciiTheme="majorHAnsi" w:hAnsiTheme="majorHAnsi" w:cstheme="majorHAnsi"/>
          <w:sz w:val="22"/>
          <w:szCs w:val="22"/>
          <w:lang w:eastAsia="ja-JP"/>
        </w:rPr>
        <w:tab/>
        <w:t>•  Conflict</w:t>
      </w:r>
      <w:r w:rsidR="0024565B">
        <w:rPr>
          <w:rFonts w:asciiTheme="majorHAnsi" w:hAnsiTheme="majorHAnsi" w:cstheme="majorHAnsi"/>
          <w:sz w:val="22"/>
          <w:szCs w:val="22"/>
          <w:lang w:eastAsia="ja-JP"/>
        </w:rPr>
        <w:t xml:space="preserve"> resolution</w:t>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t>Competition</w:t>
      </w:r>
    </w:p>
    <w:p w14:paraId="149026F8" w14:textId="62A72C7A" w:rsidR="0004062D" w:rsidRPr="001440C4" w:rsidRDefault="0004062D" w:rsidP="00040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lang w:eastAsia="ja-JP"/>
        </w:rPr>
      </w:pPr>
      <w:r w:rsidRPr="001440C4">
        <w:rPr>
          <w:rFonts w:asciiTheme="majorHAnsi" w:hAnsiTheme="majorHAnsi" w:cstheme="majorHAnsi"/>
          <w:sz w:val="22"/>
          <w:szCs w:val="22"/>
          <w:lang w:eastAsia="ja-JP"/>
        </w:rPr>
        <w:tab/>
        <w:t>•  Reflective</w:t>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t>Rigid - too closed or too open</w:t>
      </w:r>
    </w:p>
    <w:p w14:paraId="7933BA41" w14:textId="724D1C42" w:rsidR="0004062D" w:rsidRPr="001440C4" w:rsidRDefault="0004062D" w:rsidP="00040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lang w:eastAsia="ja-JP"/>
        </w:rPr>
      </w:pPr>
      <w:r w:rsidRPr="001440C4">
        <w:rPr>
          <w:rFonts w:asciiTheme="majorHAnsi" w:hAnsiTheme="majorHAnsi" w:cstheme="majorHAnsi"/>
          <w:sz w:val="22"/>
          <w:szCs w:val="22"/>
          <w:lang w:eastAsia="ja-JP"/>
        </w:rPr>
        <w:tab/>
        <w:t>•  Relational</w:t>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t>Non-relational</w:t>
      </w:r>
    </w:p>
    <w:p w14:paraId="507D385D" w14:textId="063E44A1" w:rsidR="0004062D" w:rsidRPr="001440C4" w:rsidRDefault="0004062D" w:rsidP="00040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lang w:eastAsia="ja-JP"/>
        </w:rPr>
      </w:pPr>
      <w:r w:rsidRPr="001440C4">
        <w:rPr>
          <w:rFonts w:asciiTheme="majorHAnsi" w:hAnsiTheme="majorHAnsi" w:cstheme="majorHAnsi"/>
          <w:sz w:val="22"/>
          <w:szCs w:val="22"/>
          <w:lang w:eastAsia="ja-JP"/>
        </w:rPr>
        <w:tab/>
        <w:t>•  Accepting</w:t>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t>Critical</w:t>
      </w:r>
    </w:p>
    <w:p w14:paraId="6EE81F39" w14:textId="61436F3F" w:rsidR="0004062D" w:rsidRPr="001440C4" w:rsidRDefault="0004062D" w:rsidP="00040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lang w:eastAsia="ja-JP"/>
        </w:rPr>
      </w:pPr>
      <w:r w:rsidRPr="001440C4">
        <w:rPr>
          <w:rFonts w:asciiTheme="majorHAnsi" w:hAnsiTheme="majorHAnsi" w:cstheme="majorHAnsi"/>
          <w:sz w:val="22"/>
          <w:szCs w:val="22"/>
          <w:lang w:eastAsia="ja-JP"/>
        </w:rPr>
        <w:tab/>
        <w:t>•  Empathy / Compassion</w:t>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t>Sympathy / Over-identification</w:t>
      </w:r>
    </w:p>
    <w:p w14:paraId="5A02CCEF" w14:textId="17B1769E" w:rsidR="0004062D" w:rsidRPr="001440C4" w:rsidRDefault="0004062D" w:rsidP="00040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lang w:eastAsia="ja-JP"/>
        </w:rPr>
      </w:pPr>
      <w:r w:rsidRPr="001440C4">
        <w:rPr>
          <w:rFonts w:asciiTheme="majorHAnsi" w:hAnsiTheme="majorHAnsi" w:cstheme="majorHAnsi"/>
          <w:sz w:val="22"/>
          <w:szCs w:val="22"/>
          <w:lang w:eastAsia="ja-JP"/>
        </w:rPr>
        <w:tab/>
        <w:t>•  Listening</w:t>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t>Assuming</w:t>
      </w:r>
    </w:p>
    <w:p w14:paraId="387CD726" w14:textId="5866C804" w:rsidR="0004062D" w:rsidRPr="001440C4" w:rsidRDefault="0004062D" w:rsidP="00040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lang w:eastAsia="ja-JP"/>
        </w:rPr>
      </w:pPr>
      <w:r w:rsidRPr="001440C4">
        <w:rPr>
          <w:rFonts w:asciiTheme="majorHAnsi" w:hAnsiTheme="majorHAnsi" w:cstheme="majorHAnsi"/>
          <w:sz w:val="22"/>
          <w:szCs w:val="22"/>
          <w:lang w:eastAsia="ja-JP"/>
        </w:rPr>
        <w:tab/>
        <w:t>•  Limit setting / assertiveness</w:t>
      </w:r>
      <w:r w:rsidRPr="001440C4">
        <w:rPr>
          <w:rFonts w:asciiTheme="majorHAnsi" w:hAnsiTheme="majorHAnsi" w:cstheme="majorHAnsi"/>
          <w:sz w:val="22"/>
          <w:szCs w:val="22"/>
          <w:lang w:eastAsia="ja-JP"/>
        </w:rPr>
        <w:tab/>
      </w:r>
      <w:r w:rsidRPr="001440C4">
        <w:rPr>
          <w:rFonts w:asciiTheme="majorHAnsi" w:hAnsiTheme="majorHAnsi" w:cstheme="majorHAnsi"/>
          <w:sz w:val="22"/>
          <w:szCs w:val="22"/>
          <w:lang w:eastAsia="ja-JP"/>
        </w:rPr>
        <w:tab/>
        <w:t>Aggression / Passivity</w:t>
      </w:r>
    </w:p>
    <w:p w14:paraId="28569CFB" w14:textId="78EC1FCC" w:rsidR="0004062D" w:rsidRPr="001440C4" w:rsidRDefault="0004062D" w:rsidP="00040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lang w:eastAsia="ja-JP"/>
        </w:rPr>
      </w:pPr>
      <w:r w:rsidRPr="001440C4">
        <w:rPr>
          <w:rFonts w:asciiTheme="majorHAnsi" w:hAnsiTheme="majorHAnsi" w:cstheme="majorHAnsi"/>
          <w:sz w:val="22"/>
          <w:szCs w:val="22"/>
          <w:lang w:eastAsia="ja-JP"/>
        </w:rPr>
        <w:tab/>
      </w:r>
    </w:p>
    <w:p w14:paraId="1DD10A4C" w14:textId="3070215B" w:rsidR="0004062D" w:rsidRPr="001440C4" w:rsidRDefault="0004062D" w:rsidP="000406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lang w:eastAsia="ja-JP"/>
        </w:rPr>
      </w:pPr>
    </w:p>
    <w:p w14:paraId="7784D987" w14:textId="25A0B3D2" w:rsidR="0004062D" w:rsidRPr="001440C4" w:rsidRDefault="0004062D" w:rsidP="0004062D">
      <w:pPr>
        <w:rPr>
          <w:rFonts w:asciiTheme="majorHAnsi" w:hAnsiTheme="majorHAnsi" w:cstheme="majorHAnsi"/>
          <w:b/>
          <w:bCs/>
          <w:color w:val="5A0EC4"/>
          <w:sz w:val="22"/>
          <w:szCs w:val="22"/>
          <w:lang w:eastAsia="ja-JP"/>
        </w:rPr>
      </w:pPr>
      <w:r w:rsidRPr="001440C4">
        <w:rPr>
          <w:rFonts w:asciiTheme="majorHAnsi" w:hAnsiTheme="majorHAnsi" w:cstheme="majorHAnsi"/>
          <w:b/>
          <w:bCs/>
          <w:color w:val="5A0EC4"/>
          <w:sz w:val="22"/>
          <w:szCs w:val="22"/>
          <w:lang w:eastAsia="ja-JP"/>
        </w:rPr>
        <w:t xml:space="preserve">Add your own insights into these two modes of being in the world.  </w:t>
      </w:r>
    </w:p>
    <w:p w14:paraId="3E99FAAB" w14:textId="78F8E0FD" w:rsidR="0004062D" w:rsidRPr="001440C4" w:rsidRDefault="0004062D" w:rsidP="0004062D">
      <w:pPr>
        <w:rPr>
          <w:rFonts w:asciiTheme="majorHAnsi" w:hAnsiTheme="majorHAnsi" w:cstheme="majorHAnsi"/>
          <w:b/>
          <w:bCs/>
          <w:color w:val="5A0EC4"/>
          <w:sz w:val="22"/>
          <w:szCs w:val="22"/>
          <w:lang w:eastAsia="ja-JP"/>
        </w:rPr>
      </w:pPr>
      <w:r w:rsidRPr="001440C4">
        <w:rPr>
          <w:rFonts w:asciiTheme="majorHAnsi" w:hAnsiTheme="majorHAnsi" w:cstheme="majorHAnsi"/>
          <w:b/>
          <w:bCs/>
          <w:color w:val="5A0EC4"/>
          <w:sz w:val="22"/>
          <w:szCs w:val="22"/>
          <w:lang w:eastAsia="ja-JP"/>
        </w:rPr>
        <w:t xml:space="preserve">What are the motivations for each column?  </w:t>
      </w:r>
    </w:p>
    <w:p w14:paraId="059690B4" w14:textId="6B5E40E2" w:rsidR="004E6172" w:rsidRDefault="0004062D" w:rsidP="0004062D">
      <w:pPr>
        <w:rPr>
          <w:rFonts w:asciiTheme="majorHAnsi" w:hAnsiTheme="majorHAnsi" w:cstheme="majorHAnsi"/>
          <w:b/>
          <w:bCs/>
          <w:color w:val="5A0EC4"/>
          <w:sz w:val="22"/>
          <w:szCs w:val="22"/>
          <w:lang w:eastAsia="ja-JP"/>
        </w:rPr>
      </w:pPr>
      <w:r w:rsidRPr="001440C4">
        <w:rPr>
          <w:rFonts w:asciiTheme="majorHAnsi" w:hAnsiTheme="majorHAnsi" w:cstheme="majorHAnsi"/>
          <w:b/>
          <w:bCs/>
          <w:color w:val="5A0EC4"/>
          <w:sz w:val="22"/>
          <w:szCs w:val="22"/>
          <w:lang w:eastAsia="ja-JP"/>
        </w:rPr>
        <w:t xml:space="preserve">What are the consequences </w:t>
      </w:r>
      <w:r w:rsidR="0024565B">
        <w:rPr>
          <w:rFonts w:asciiTheme="majorHAnsi" w:hAnsiTheme="majorHAnsi" w:cstheme="majorHAnsi"/>
          <w:b/>
          <w:bCs/>
          <w:color w:val="5A0EC4"/>
          <w:sz w:val="22"/>
          <w:szCs w:val="22"/>
          <w:lang w:eastAsia="ja-JP"/>
        </w:rPr>
        <w:t xml:space="preserve"> - </w:t>
      </w:r>
      <w:r w:rsidRPr="001440C4">
        <w:rPr>
          <w:rFonts w:asciiTheme="majorHAnsi" w:hAnsiTheme="majorHAnsi" w:cstheme="majorHAnsi"/>
          <w:b/>
          <w:bCs/>
          <w:color w:val="5A0EC4"/>
          <w:sz w:val="22"/>
          <w:szCs w:val="22"/>
          <w:lang w:eastAsia="ja-JP"/>
        </w:rPr>
        <w:t>In the short term and the long term?</w:t>
      </w:r>
    </w:p>
    <w:p w14:paraId="0E37576B" w14:textId="1E3572D0" w:rsidR="0024565B" w:rsidRPr="0024565B" w:rsidRDefault="0024565B" w:rsidP="0004062D">
      <w:pPr>
        <w:rPr>
          <w:rFonts w:asciiTheme="majorHAnsi" w:hAnsiTheme="majorHAnsi" w:cstheme="majorHAnsi"/>
          <w:b/>
          <w:bCs/>
          <w:color w:val="5A0EC4"/>
          <w:sz w:val="22"/>
          <w:szCs w:val="22"/>
          <w:lang w:eastAsia="ja-JP"/>
        </w:rPr>
      </w:pPr>
      <w:r>
        <w:rPr>
          <w:rFonts w:asciiTheme="majorHAnsi" w:hAnsiTheme="majorHAnsi" w:cstheme="majorHAnsi"/>
          <w:b/>
          <w:bCs/>
          <w:color w:val="5A0EC4"/>
          <w:sz w:val="22"/>
          <w:szCs w:val="22"/>
          <w:lang w:eastAsia="ja-JP"/>
        </w:rPr>
        <w:t>Did you live from a place of unaware ego functioning, or aware of your Self and your choices today?</w:t>
      </w:r>
    </w:p>
    <w:sectPr w:rsidR="0024565B" w:rsidRPr="0024565B" w:rsidSect="0024565B">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3491AFE"/>
    <w:multiLevelType w:val="hybridMultilevel"/>
    <w:tmpl w:val="60F62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136197">
    <w:abstractNumId w:val="0"/>
  </w:num>
  <w:num w:numId="2" w16cid:durableId="1638338163">
    <w:abstractNumId w:val="1"/>
  </w:num>
  <w:num w:numId="3" w16cid:durableId="224950214">
    <w:abstractNumId w:val="2"/>
  </w:num>
  <w:num w:numId="4" w16cid:durableId="109671331">
    <w:abstractNumId w:val="3"/>
  </w:num>
  <w:num w:numId="5" w16cid:durableId="937564082">
    <w:abstractNumId w:val="4"/>
  </w:num>
  <w:num w:numId="6" w16cid:durableId="991446525">
    <w:abstractNumId w:val="5"/>
  </w:num>
  <w:num w:numId="7" w16cid:durableId="198511691">
    <w:abstractNumId w:val="6"/>
  </w:num>
  <w:num w:numId="8" w16cid:durableId="904755948">
    <w:abstractNumId w:val="7"/>
  </w:num>
  <w:num w:numId="9" w16cid:durableId="1798984569">
    <w:abstractNumId w:val="8"/>
  </w:num>
  <w:num w:numId="10" w16cid:durableId="859702245">
    <w:abstractNumId w:val="9"/>
  </w:num>
  <w:num w:numId="11" w16cid:durableId="13868784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062D"/>
    <w:rsid w:val="0004062D"/>
    <w:rsid w:val="001440C4"/>
    <w:rsid w:val="0024565B"/>
    <w:rsid w:val="004E6172"/>
    <w:rsid w:val="00671375"/>
    <w:rsid w:val="00980C1B"/>
    <w:rsid w:val="00E07722"/>
    <w:rsid w:val="00FC0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DAE4D1"/>
  <w14:defaultImageDpi w14:val="300"/>
  <w15:docId w15:val="{4EF54D5A-D9CB-CA41-ADD1-4082968B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06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062D"/>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Johnson</dc:creator>
  <cp:keywords/>
  <dc:description/>
  <cp:lastModifiedBy>Lyndall Johnson</cp:lastModifiedBy>
  <cp:revision>5</cp:revision>
  <cp:lastPrinted>2015-07-12T21:23:00Z</cp:lastPrinted>
  <dcterms:created xsi:type="dcterms:W3CDTF">2015-07-12T21:19:00Z</dcterms:created>
  <dcterms:modified xsi:type="dcterms:W3CDTF">2023-09-14T20:00:00Z</dcterms:modified>
</cp:coreProperties>
</file>